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B446" w14:textId="38F85502" w:rsidR="00B91109" w:rsidRDefault="00011D15" w:rsidP="006D3B0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05AF898" wp14:editId="10870A1E">
                <wp:extent cx="304800" cy="304800"/>
                <wp:effectExtent l="0" t="0" r="0" b="0"/>
                <wp:docPr id="3" name="AutoShape 3" descr="Mary Immaculate Colle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4EA06" id="AutoShape 3" o:spid="_x0000_s1026" alt="Mary Immaculate Colle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KEX4T9AQAA5A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="00B91109">
        <w:rPr>
          <w:noProof/>
        </w:rPr>
        <w:drawing>
          <wp:inline distT="0" distB="0" distL="0" distR="0" wp14:anchorId="72CF53D0" wp14:editId="21EF6CC9">
            <wp:extent cx="3247390" cy="1019002"/>
            <wp:effectExtent l="0" t="0" r="0" b="0"/>
            <wp:docPr id="1" name="Picture 1" descr="Devineni Venkata Ramana and Dr. Hima Sekhar MIC College of Technolo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ineni Venkata Ramana and Dr. Hima Sekhar MIC College of Technolog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2" cy="10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87510" w14:textId="77777777" w:rsidR="00490A7A" w:rsidRDefault="00490A7A" w:rsidP="00490A7A"/>
    <w:p w14:paraId="4A3FC8AB" w14:textId="5F041A73" w:rsidR="00364453" w:rsidRPr="002400B6" w:rsidRDefault="00011D15" w:rsidP="00011D15">
      <w:pPr>
        <w:pStyle w:val="Title"/>
        <w:jc w:val="center"/>
        <w:rPr>
          <w:sz w:val="44"/>
          <w:szCs w:val="44"/>
        </w:rPr>
      </w:pPr>
      <w:r w:rsidRPr="002400B6">
        <w:rPr>
          <w:sz w:val="44"/>
          <w:szCs w:val="44"/>
        </w:rPr>
        <w:t>L</w:t>
      </w:r>
      <w:r w:rsidR="006D3B00">
        <w:rPr>
          <w:sz w:val="44"/>
          <w:szCs w:val="44"/>
        </w:rPr>
        <w:t>.W. School</w:t>
      </w:r>
      <w:r w:rsidRPr="002400B6">
        <w:rPr>
          <w:sz w:val="44"/>
          <w:szCs w:val="44"/>
        </w:rPr>
        <w:t xml:space="preserve"> </w:t>
      </w:r>
      <w:r w:rsidR="007C5706" w:rsidRPr="002400B6">
        <w:rPr>
          <w:sz w:val="44"/>
          <w:szCs w:val="44"/>
        </w:rPr>
        <w:t>Declaration</w:t>
      </w:r>
      <w:r w:rsidRPr="002400B6">
        <w:rPr>
          <w:sz w:val="44"/>
          <w:szCs w:val="44"/>
        </w:rPr>
        <w:t xml:space="preserve"> Form</w:t>
      </w:r>
    </w:p>
    <w:p w14:paraId="49652D88" w14:textId="54B6A016" w:rsidR="007C5706" w:rsidRPr="006D3B00" w:rsidRDefault="00B91109" w:rsidP="002400B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D3B00">
        <w:rPr>
          <w:rFonts w:asciiTheme="majorHAnsi" w:hAnsiTheme="majorHAnsi"/>
          <w:b/>
          <w:bCs/>
          <w:sz w:val="28"/>
          <w:szCs w:val="28"/>
        </w:rPr>
        <w:t xml:space="preserve">On Disability Grounds </w:t>
      </w:r>
      <w:r w:rsidRPr="006D3B00">
        <w:rPr>
          <w:rFonts w:asciiTheme="majorHAnsi" w:hAnsiTheme="majorHAnsi"/>
          <w:b/>
          <w:bCs/>
          <w:sz w:val="28"/>
          <w:szCs w:val="28"/>
          <w:u w:val="single"/>
        </w:rPr>
        <w:t>Only</w:t>
      </w:r>
    </w:p>
    <w:p w14:paraId="7D285351" w14:textId="77777777" w:rsidR="002400B6" w:rsidRPr="002400B6" w:rsidRDefault="002400B6" w:rsidP="002400B6">
      <w:pPr>
        <w:jc w:val="center"/>
        <w:rPr>
          <w:rFonts w:asciiTheme="majorHAnsi" w:hAnsiTheme="majorHAnsi"/>
          <w:b/>
          <w:bCs/>
          <w:sz w:val="44"/>
          <w:szCs w:val="44"/>
        </w:rPr>
      </w:pPr>
    </w:p>
    <w:p w14:paraId="4A2C8B37" w14:textId="57BAFBDB" w:rsidR="007C5706" w:rsidRPr="006D3B00" w:rsidRDefault="00413827" w:rsidP="002B4DB2">
      <w:pPr>
        <w:rPr>
          <w:sz w:val="24"/>
          <w:u w:val="single"/>
        </w:rPr>
      </w:pPr>
      <w:r>
        <w:rPr>
          <w:sz w:val="24"/>
          <w:u w:val="single"/>
        </w:rPr>
        <w:t>Student</w:t>
      </w:r>
      <w:r w:rsidR="007C5706" w:rsidRPr="006D3B00">
        <w:rPr>
          <w:sz w:val="24"/>
          <w:u w:val="single"/>
        </w:rPr>
        <w:t xml:space="preserve"> Information</w:t>
      </w:r>
      <w:r w:rsidR="002400B6" w:rsidRPr="006D3B00">
        <w:rPr>
          <w:sz w:val="24"/>
          <w:u w:val="single"/>
        </w:rPr>
        <w:t>:</w:t>
      </w:r>
    </w:p>
    <w:p w14:paraId="6FA1A510" w14:textId="0C28EDD3" w:rsidR="00011D15" w:rsidRPr="006D3B00" w:rsidRDefault="00011D15" w:rsidP="002B4DB2">
      <w:pPr>
        <w:rPr>
          <w:sz w:val="24"/>
        </w:rPr>
      </w:pPr>
    </w:p>
    <w:p w14:paraId="668F93CA" w14:textId="77777777" w:rsidR="007C5706" w:rsidRPr="006D3B00" w:rsidRDefault="007C5706" w:rsidP="00BB007B">
      <w:pPr>
        <w:rPr>
          <w:sz w:val="24"/>
        </w:rPr>
      </w:pPr>
    </w:p>
    <w:p w14:paraId="0DB98C8F" w14:textId="3FC867E0" w:rsidR="00011D15" w:rsidRPr="006D3B00" w:rsidRDefault="00B945F2" w:rsidP="00BB007B">
      <w:pPr>
        <w:rPr>
          <w:sz w:val="24"/>
        </w:rPr>
      </w:pPr>
      <w:r>
        <w:rPr>
          <w:b/>
          <w:bCs/>
          <w:sz w:val="24"/>
        </w:rPr>
        <w:t>First N</w:t>
      </w:r>
      <w:r w:rsidR="007C5706" w:rsidRPr="006D3B00">
        <w:rPr>
          <w:b/>
          <w:bCs/>
          <w:sz w:val="24"/>
        </w:rPr>
        <w:t>ame:</w:t>
      </w:r>
      <w:r w:rsidR="00011D15" w:rsidRPr="006D3B00">
        <w:rPr>
          <w:sz w:val="24"/>
        </w:rPr>
        <w:tab/>
        <w:t>______________________</w:t>
      </w:r>
      <w:r w:rsidR="007C5706" w:rsidRPr="006D3B00">
        <w:rPr>
          <w:sz w:val="24"/>
        </w:rPr>
        <w:t xml:space="preserve"> </w:t>
      </w:r>
      <w:r w:rsidR="007C5706" w:rsidRPr="006D3B00">
        <w:rPr>
          <w:b/>
          <w:bCs/>
          <w:sz w:val="24"/>
        </w:rPr>
        <w:t>Surname:</w:t>
      </w:r>
      <w:r w:rsidR="007C5706" w:rsidRPr="006D3B00">
        <w:rPr>
          <w:sz w:val="24"/>
        </w:rPr>
        <w:t xml:space="preserve"> ____________________________</w:t>
      </w:r>
    </w:p>
    <w:p w14:paraId="1A41F247" w14:textId="77777777" w:rsidR="007C5706" w:rsidRPr="006D3B00" w:rsidRDefault="007C5706" w:rsidP="00BB007B">
      <w:pPr>
        <w:rPr>
          <w:sz w:val="24"/>
        </w:rPr>
      </w:pPr>
    </w:p>
    <w:p w14:paraId="07193BB9" w14:textId="14DCF951" w:rsidR="00283286" w:rsidRPr="006D3B00" w:rsidRDefault="00283286" w:rsidP="00BB007B">
      <w:pPr>
        <w:rPr>
          <w:sz w:val="24"/>
        </w:rPr>
      </w:pPr>
      <w:r w:rsidRPr="006D3B00">
        <w:rPr>
          <w:b/>
          <w:bCs/>
          <w:sz w:val="24"/>
        </w:rPr>
        <w:t>Date of Birth:</w:t>
      </w:r>
      <w:r w:rsidRPr="006D3B00">
        <w:rPr>
          <w:sz w:val="24"/>
        </w:rPr>
        <w:t xml:space="preserve">   __/__/____</w:t>
      </w:r>
      <w:r w:rsidRPr="006D3B00">
        <w:rPr>
          <w:sz w:val="24"/>
        </w:rPr>
        <w:tab/>
        <w:t>(dd/mm/</w:t>
      </w:r>
      <w:proofErr w:type="spellStart"/>
      <w:proofErr w:type="gramStart"/>
      <w:r w:rsidRPr="006D3B00">
        <w:rPr>
          <w:sz w:val="24"/>
        </w:rPr>
        <w:t>yy</w:t>
      </w:r>
      <w:proofErr w:type="spellEnd"/>
      <w:r w:rsidRPr="006D3B00">
        <w:rPr>
          <w:sz w:val="24"/>
        </w:rPr>
        <w:t>)</w:t>
      </w:r>
      <w:r w:rsidR="007C5706" w:rsidRPr="006D3B00">
        <w:rPr>
          <w:sz w:val="24"/>
        </w:rPr>
        <w:t xml:space="preserve">  </w:t>
      </w:r>
      <w:r w:rsidRPr="006D3B00">
        <w:rPr>
          <w:b/>
          <w:bCs/>
          <w:sz w:val="24"/>
        </w:rPr>
        <w:t>CAO</w:t>
      </w:r>
      <w:proofErr w:type="gramEnd"/>
      <w:r w:rsidRPr="006D3B00">
        <w:rPr>
          <w:b/>
          <w:bCs/>
          <w:sz w:val="24"/>
        </w:rPr>
        <w:t xml:space="preserve"> Number: ________</w:t>
      </w:r>
      <w:r w:rsidR="007C5706" w:rsidRPr="006D3B00">
        <w:rPr>
          <w:b/>
          <w:bCs/>
          <w:sz w:val="24"/>
        </w:rPr>
        <w:t>______________</w:t>
      </w:r>
      <w:r w:rsidR="006D3B00">
        <w:rPr>
          <w:b/>
          <w:bCs/>
          <w:sz w:val="24"/>
        </w:rPr>
        <w:t>__</w:t>
      </w:r>
    </w:p>
    <w:p w14:paraId="754FAF3C" w14:textId="3B5CE603" w:rsidR="007C5706" w:rsidRDefault="007C5706" w:rsidP="00BC07E3">
      <w:pPr>
        <w:rPr>
          <w:sz w:val="24"/>
        </w:rPr>
      </w:pPr>
    </w:p>
    <w:p w14:paraId="75F0D8AE" w14:textId="77777777" w:rsidR="00413827" w:rsidRPr="006D3B00" w:rsidRDefault="00413827" w:rsidP="00BC07E3">
      <w:pPr>
        <w:rPr>
          <w:sz w:val="24"/>
        </w:rPr>
      </w:pPr>
    </w:p>
    <w:p w14:paraId="119972AD" w14:textId="1E4C7E49" w:rsidR="00B91109" w:rsidRPr="006D3B00" w:rsidRDefault="007C5706" w:rsidP="007C5706">
      <w:pPr>
        <w:rPr>
          <w:sz w:val="24"/>
        </w:rPr>
      </w:pPr>
      <w:r w:rsidRPr="006D3B00">
        <w:rPr>
          <w:sz w:val="24"/>
        </w:rPr>
        <w:t xml:space="preserve">Year of commencement of study at second-level in your </w:t>
      </w:r>
      <w:r w:rsidR="00D76B15" w:rsidRPr="006D3B00">
        <w:rPr>
          <w:sz w:val="24"/>
        </w:rPr>
        <w:t>school</w:t>
      </w:r>
      <w:r w:rsidR="00D76B15">
        <w:rPr>
          <w:sz w:val="24"/>
        </w:rPr>
        <w:t xml:space="preserve"> _</w:t>
      </w:r>
      <w:r w:rsidR="00B91109" w:rsidRPr="006D3B00">
        <w:rPr>
          <w:sz w:val="24"/>
        </w:rPr>
        <w:t>________________</w:t>
      </w:r>
    </w:p>
    <w:p w14:paraId="3AF8DC34" w14:textId="3DF872E6" w:rsidR="00B91109" w:rsidRDefault="00B91109" w:rsidP="00B91109">
      <w:pPr>
        <w:ind w:left="720" w:firstLine="720"/>
        <w:rPr>
          <w:sz w:val="24"/>
        </w:rPr>
      </w:pPr>
    </w:p>
    <w:p w14:paraId="49723920" w14:textId="4E88E4DB" w:rsidR="00B91109" w:rsidRPr="006D3B00" w:rsidRDefault="00B91109" w:rsidP="00B91109">
      <w:pPr>
        <w:rPr>
          <w:sz w:val="24"/>
        </w:rPr>
      </w:pPr>
    </w:p>
    <w:p w14:paraId="29D716DB" w14:textId="564C5A44" w:rsidR="00137940" w:rsidRDefault="00D76B15" w:rsidP="00B91109">
      <w:pPr>
        <w:rPr>
          <w:b/>
          <w:bCs/>
          <w:sz w:val="24"/>
        </w:rPr>
      </w:pPr>
      <w:r>
        <w:rPr>
          <w:b/>
          <w:bCs/>
          <w:sz w:val="24"/>
        </w:rPr>
        <w:t xml:space="preserve">The nature of your student’s disability </w:t>
      </w:r>
    </w:p>
    <w:p w14:paraId="32216089" w14:textId="77777777" w:rsidR="00D76B15" w:rsidRPr="006D3B00" w:rsidRDefault="00D76B15" w:rsidP="00B91109">
      <w:pPr>
        <w:rPr>
          <w:b/>
          <w:bCs/>
          <w:sz w:val="24"/>
        </w:rPr>
      </w:pPr>
    </w:p>
    <w:tbl>
      <w:tblPr>
        <w:tblStyle w:val="TableGrid"/>
        <w:tblpPr w:leftFromText="180" w:rightFromText="180" w:vertAnchor="text" w:horzAnchor="page" w:tblpX="4141" w:tblpY="-9"/>
        <w:tblW w:w="0" w:type="auto"/>
        <w:tblLook w:val="04A0" w:firstRow="1" w:lastRow="0" w:firstColumn="1" w:lastColumn="0" w:noHBand="0" w:noVBand="1"/>
      </w:tblPr>
      <w:tblGrid>
        <w:gridCol w:w="436"/>
      </w:tblGrid>
      <w:tr w:rsidR="00D76B15" w:rsidRPr="006D3B00" w14:paraId="45AE2CAE" w14:textId="77777777" w:rsidTr="00D76B15">
        <w:tc>
          <w:tcPr>
            <w:tcW w:w="436" w:type="dxa"/>
          </w:tcPr>
          <w:p w14:paraId="22F90128" w14:textId="77777777" w:rsidR="00D76B15" w:rsidRPr="006D3B00" w:rsidRDefault="00D76B15" w:rsidP="00D76B15">
            <w:pPr>
              <w:rPr>
                <w:b/>
                <w:bCs/>
                <w:sz w:val="24"/>
              </w:rPr>
            </w:pPr>
          </w:p>
        </w:tc>
      </w:tr>
    </w:tbl>
    <w:p w14:paraId="4A38295A" w14:textId="252875ED" w:rsidR="00137940" w:rsidRPr="006D3B00" w:rsidRDefault="00137940" w:rsidP="00B91109">
      <w:pPr>
        <w:rPr>
          <w:sz w:val="24"/>
        </w:rPr>
      </w:pPr>
      <w:r w:rsidRPr="006D3B00">
        <w:rPr>
          <w:sz w:val="24"/>
        </w:rPr>
        <w:t xml:space="preserve">Specific Learning Difficulty </w:t>
      </w:r>
      <w:r w:rsidRPr="006D3B00">
        <w:rPr>
          <w:sz w:val="24"/>
        </w:rPr>
        <w:tab/>
      </w:r>
      <w:r w:rsidR="002400B6" w:rsidRPr="006D3B00">
        <w:rPr>
          <w:sz w:val="24"/>
        </w:rPr>
        <w:tab/>
      </w:r>
      <w:r w:rsidRPr="006D3B00">
        <w:rPr>
          <w:sz w:val="24"/>
        </w:rPr>
        <w:tab/>
      </w:r>
      <w:r w:rsidRPr="006D3B00">
        <w:rPr>
          <w:sz w:val="24"/>
        </w:rPr>
        <w:tab/>
      </w:r>
    </w:p>
    <w:p w14:paraId="1C3B61DF" w14:textId="77777777" w:rsidR="00953919" w:rsidRDefault="00953919" w:rsidP="00B91109">
      <w:pPr>
        <w:rPr>
          <w:sz w:val="24"/>
        </w:rPr>
      </w:pPr>
    </w:p>
    <w:tbl>
      <w:tblPr>
        <w:tblStyle w:val="TableGrid"/>
        <w:tblpPr w:leftFromText="180" w:rightFromText="180" w:vertAnchor="text" w:horzAnchor="page" w:tblpX="6826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D76B15" w:rsidRPr="006D3B00" w14:paraId="03DE98CD" w14:textId="77777777" w:rsidTr="00D76B15">
        <w:trPr>
          <w:trHeight w:val="70"/>
        </w:trPr>
        <w:tc>
          <w:tcPr>
            <w:tcW w:w="421" w:type="dxa"/>
          </w:tcPr>
          <w:p w14:paraId="1306B872" w14:textId="77777777" w:rsidR="00D76B15" w:rsidRPr="006D3B00" w:rsidRDefault="00D76B15" w:rsidP="00D76B15">
            <w:pPr>
              <w:rPr>
                <w:sz w:val="24"/>
              </w:rPr>
            </w:pPr>
          </w:p>
        </w:tc>
      </w:tr>
    </w:tbl>
    <w:p w14:paraId="4AE35782" w14:textId="4C603438" w:rsidR="00953919" w:rsidRPr="006D3B00" w:rsidRDefault="00137940" w:rsidP="00953919">
      <w:pPr>
        <w:rPr>
          <w:sz w:val="24"/>
        </w:rPr>
      </w:pPr>
      <w:r w:rsidRPr="006D3B00">
        <w:rPr>
          <w:sz w:val="24"/>
        </w:rPr>
        <w:t>Significant Sensory Disability affecting language</w:t>
      </w:r>
      <w:r w:rsidR="00250E3C">
        <w:rPr>
          <w:sz w:val="24"/>
        </w:rPr>
        <w:t xml:space="preserve"> skill</w:t>
      </w:r>
      <w:r w:rsidR="00D76B15">
        <w:rPr>
          <w:sz w:val="24"/>
        </w:rPr>
        <w:t>s</w:t>
      </w:r>
    </w:p>
    <w:p w14:paraId="6631DABF" w14:textId="4D1B26BF" w:rsidR="002400B6" w:rsidRPr="00D76B15" w:rsidRDefault="002400B6" w:rsidP="00B91109">
      <w:pPr>
        <w:rPr>
          <w:sz w:val="24"/>
        </w:rPr>
      </w:pPr>
    </w:p>
    <w:p w14:paraId="19671E5D" w14:textId="77777777" w:rsidR="003D7043" w:rsidRPr="006D3B00" w:rsidRDefault="003D7043" w:rsidP="00B91109">
      <w:pPr>
        <w:rPr>
          <w:b/>
          <w:bCs/>
          <w:sz w:val="24"/>
        </w:rPr>
      </w:pPr>
    </w:p>
    <w:p w14:paraId="710800F9" w14:textId="72F4E6EC" w:rsidR="002400B6" w:rsidRDefault="002400B6" w:rsidP="00B91109">
      <w:pPr>
        <w:rPr>
          <w:b/>
          <w:bCs/>
          <w:sz w:val="24"/>
        </w:rPr>
      </w:pPr>
      <w:r w:rsidRPr="006D3B00">
        <w:rPr>
          <w:b/>
          <w:bCs/>
          <w:sz w:val="24"/>
        </w:rPr>
        <w:t>School Address</w:t>
      </w:r>
      <w:r w:rsidR="003D7043">
        <w:rPr>
          <w:b/>
          <w:bCs/>
          <w:sz w:val="24"/>
        </w:rPr>
        <w:t>: ____________</w:t>
      </w:r>
      <w:r w:rsidRPr="006D3B00">
        <w:rPr>
          <w:b/>
          <w:bCs/>
          <w:sz w:val="24"/>
        </w:rPr>
        <w:t>_____________________________________________</w:t>
      </w:r>
    </w:p>
    <w:p w14:paraId="4567492C" w14:textId="266EE42B" w:rsidR="003D7043" w:rsidRDefault="003D7043" w:rsidP="00B91109">
      <w:pPr>
        <w:rPr>
          <w:b/>
          <w:bCs/>
          <w:sz w:val="24"/>
        </w:rPr>
      </w:pPr>
    </w:p>
    <w:p w14:paraId="07340E88" w14:textId="6BA21550" w:rsidR="003D7043" w:rsidRDefault="003D7043" w:rsidP="00B91109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_________________________________________________________</w:t>
      </w:r>
    </w:p>
    <w:p w14:paraId="44189F04" w14:textId="77777777" w:rsidR="003D7043" w:rsidRPr="006D3B00" w:rsidRDefault="003D7043" w:rsidP="00B91109">
      <w:pPr>
        <w:rPr>
          <w:b/>
          <w:bCs/>
          <w:sz w:val="24"/>
        </w:rPr>
      </w:pPr>
    </w:p>
    <w:p w14:paraId="5523214E" w14:textId="1C5CCC5A" w:rsidR="002400B6" w:rsidRPr="006D3B00" w:rsidRDefault="002400B6" w:rsidP="00B91109">
      <w:pPr>
        <w:rPr>
          <w:b/>
          <w:bCs/>
          <w:sz w:val="24"/>
        </w:rPr>
      </w:pPr>
      <w:r w:rsidRPr="006D3B00">
        <w:rPr>
          <w:b/>
          <w:bCs/>
          <w:sz w:val="24"/>
        </w:rPr>
        <w:tab/>
        <w:t xml:space="preserve">        </w:t>
      </w:r>
    </w:p>
    <w:p w14:paraId="34DCA49C" w14:textId="77777777" w:rsidR="00D76B15" w:rsidRDefault="002400B6" w:rsidP="00D76B15">
      <w:pPr>
        <w:rPr>
          <w:b/>
          <w:bCs/>
          <w:sz w:val="24"/>
        </w:rPr>
      </w:pPr>
      <w:r w:rsidRPr="006D3B00">
        <w:rPr>
          <w:b/>
          <w:bCs/>
          <w:sz w:val="24"/>
        </w:rPr>
        <w:t>School Telephone No</w:t>
      </w:r>
      <w:r w:rsidR="003D7043">
        <w:rPr>
          <w:b/>
          <w:bCs/>
          <w:sz w:val="24"/>
        </w:rPr>
        <w:t xml:space="preserve">: </w:t>
      </w:r>
      <w:r w:rsidRPr="006D3B00">
        <w:rPr>
          <w:b/>
          <w:bCs/>
          <w:sz w:val="24"/>
        </w:rPr>
        <w:t xml:space="preserve">_______________   </w:t>
      </w:r>
      <w:r w:rsidR="00D76B15" w:rsidRPr="006D3B00">
        <w:rPr>
          <w:b/>
          <w:bCs/>
          <w:sz w:val="24"/>
        </w:rPr>
        <w:t>School Email:</w:t>
      </w:r>
      <w:r w:rsidR="00D76B15" w:rsidRPr="006D3B00">
        <w:rPr>
          <w:b/>
          <w:bCs/>
          <w:sz w:val="24"/>
        </w:rPr>
        <w:tab/>
        <w:t>_________________</w:t>
      </w:r>
      <w:r w:rsidR="00D76B15">
        <w:rPr>
          <w:b/>
          <w:bCs/>
          <w:sz w:val="24"/>
        </w:rPr>
        <w:t>______</w:t>
      </w:r>
    </w:p>
    <w:p w14:paraId="0F619A6B" w14:textId="0FA3B3D7" w:rsidR="00D76B15" w:rsidRDefault="00D76B15" w:rsidP="00B91109">
      <w:pPr>
        <w:rPr>
          <w:b/>
          <w:bCs/>
          <w:sz w:val="24"/>
        </w:rPr>
      </w:pPr>
    </w:p>
    <w:p w14:paraId="6357A626" w14:textId="21FCBBD2" w:rsidR="00D76B15" w:rsidRDefault="00D76B15" w:rsidP="00D76B15">
      <w:pPr>
        <w:rPr>
          <w:b/>
          <w:bCs/>
          <w:sz w:val="24"/>
        </w:rPr>
      </w:pPr>
    </w:p>
    <w:p w14:paraId="77BE3031" w14:textId="77777777" w:rsidR="00D76B15" w:rsidRPr="006D3B00" w:rsidRDefault="00D76B15" w:rsidP="00D76B15">
      <w:pPr>
        <w:rPr>
          <w:b/>
          <w:bCs/>
          <w:sz w:val="24"/>
        </w:rPr>
      </w:pPr>
    </w:p>
    <w:p w14:paraId="348DE52F" w14:textId="77777777" w:rsidR="00D76B15" w:rsidRPr="006D3B00" w:rsidRDefault="00D76B15" w:rsidP="00D76B15">
      <w:pPr>
        <w:rPr>
          <w:b/>
          <w:bCs/>
          <w:sz w:val="24"/>
        </w:rPr>
      </w:pPr>
      <w:r w:rsidRPr="006D3B00">
        <w:rPr>
          <w:b/>
          <w:bCs/>
          <w:sz w:val="24"/>
        </w:rPr>
        <w:t>School Principal Declaration:</w:t>
      </w:r>
    </w:p>
    <w:p w14:paraId="429E0CB2" w14:textId="77777777" w:rsidR="00D76B15" w:rsidRPr="006D3B00" w:rsidRDefault="00D76B15" w:rsidP="00D76B15">
      <w:pPr>
        <w:rPr>
          <w:b/>
          <w:bCs/>
          <w:sz w:val="24"/>
        </w:rPr>
      </w:pPr>
    </w:p>
    <w:p w14:paraId="4459F396" w14:textId="77777777" w:rsidR="00D76B15" w:rsidRPr="006D3B00" w:rsidRDefault="00D76B15" w:rsidP="00D76B15">
      <w:pPr>
        <w:rPr>
          <w:sz w:val="24"/>
        </w:rPr>
      </w:pPr>
      <w:r w:rsidRPr="006D3B00">
        <w:rPr>
          <w:sz w:val="24"/>
        </w:rPr>
        <w:t>This is to certify that the information on this form relating to this student is correct.</w:t>
      </w:r>
    </w:p>
    <w:p w14:paraId="49E2A30C" w14:textId="77777777" w:rsidR="00D76B15" w:rsidRPr="006D3B00" w:rsidRDefault="00D76B15" w:rsidP="00D76B15">
      <w:pPr>
        <w:rPr>
          <w:sz w:val="24"/>
        </w:rPr>
      </w:pPr>
    </w:p>
    <w:p w14:paraId="1695F03C" w14:textId="77777777" w:rsidR="00D76B15" w:rsidRDefault="00D76B15" w:rsidP="00D76B15">
      <w:pPr>
        <w:rPr>
          <w:b/>
          <w:bCs/>
          <w:sz w:val="24"/>
        </w:rPr>
      </w:pPr>
      <w:r w:rsidRPr="006D3B00">
        <w:rPr>
          <w:b/>
          <w:bCs/>
          <w:sz w:val="24"/>
        </w:rPr>
        <w:t>School Principal Signature:  ________________________</w:t>
      </w:r>
      <w:r>
        <w:rPr>
          <w:b/>
          <w:bCs/>
          <w:sz w:val="24"/>
        </w:rPr>
        <w:t>_______________________</w:t>
      </w:r>
      <w:r w:rsidRPr="006D3B00">
        <w:rPr>
          <w:b/>
          <w:bCs/>
          <w:sz w:val="24"/>
        </w:rPr>
        <w:t xml:space="preserve">  </w:t>
      </w:r>
    </w:p>
    <w:p w14:paraId="112DDE5B" w14:textId="77777777" w:rsidR="00D76B15" w:rsidRDefault="00D76B15" w:rsidP="00D76B15">
      <w:pPr>
        <w:rPr>
          <w:b/>
          <w:bCs/>
          <w:sz w:val="24"/>
        </w:rPr>
      </w:pPr>
    </w:p>
    <w:tbl>
      <w:tblPr>
        <w:tblStyle w:val="TableGrid"/>
        <w:tblpPr w:leftFromText="180" w:rightFromText="180" w:vertAnchor="text" w:horzAnchor="page" w:tblpX="6946" w:tblpY="36"/>
        <w:tblW w:w="0" w:type="auto"/>
        <w:tblLook w:val="04A0" w:firstRow="1" w:lastRow="0" w:firstColumn="1" w:lastColumn="0" w:noHBand="0" w:noVBand="1"/>
      </w:tblPr>
      <w:tblGrid>
        <w:gridCol w:w="2597"/>
      </w:tblGrid>
      <w:tr w:rsidR="00D76B15" w:rsidRPr="006D3B00" w14:paraId="6D09BA4D" w14:textId="77777777" w:rsidTr="00D76B15">
        <w:trPr>
          <w:trHeight w:val="394"/>
        </w:trPr>
        <w:tc>
          <w:tcPr>
            <w:tcW w:w="2597" w:type="dxa"/>
          </w:tcPr>
          <w:p w14:paraId="24ACB474" w14:textId="77777777" w:rsidR="00D76B15" w:rsidRDefault="00D76B15" w:rsidP="00D76B15">
            <w:pPr>
              <w:rPr>
                <w:b/>
                <w:bCs/>
                <w:sz w:val="24"/>
              </w:rPr>
            </w:pPr>
          </w:p>
          <w:p w14:paraId="10939784" w14:textId="77777777" w:rsidR="00D76B15" w:rsidRDefault="00D76B15" w:rsidP="00D76B15">
            <w:pPr>
              <w:rPr>
                <w:b/>
                <w:bCs/>
                <w:sz w:val="24"/>
              </w:rPr>
            </w:pPr>
          </w:p>
          <w:p w14:paraId="09286079" w14:textId="77777777" w:rsidR="00D76B15" w:rsidRPr="006D3B00" w:rsidRDefault="00D76B15" w:rsidP="00D76B15">
            <w:pPr>
              <w:rPr>
                <w:b/>
                <w:bCs/>
                <w:sz w:val="24"/>
              </w:rPr>
            </w:pPr>
          </w:p>
        </w:tc>
      </w:tr>
    </w:tbl>
    <w:p w14:paraId="756DE938" w14:textId="77777777" w:rsidR="00D76B15" w:rsidRPr="006D3B00" w:rsidRDefault="00D76B15" w:rsidP="00D76B15">
      <w:pPr>
        <w:rPr>
          <w:b/>
          <w:bCs/>
          <w:sz w:val="24"/>
        </w:rPr>
      </w:pPr>
      <w:r w:rsidRPr="006D3B00">
        <w:rPr>
          <w:b/>
          <w:bCs/>
          <w:sz w:val="24"/>
        </w:rPr>
        <w:t xml:space="preserve">Date: </w:t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</w:r>
      <w:r w:rsidRPr="006D3B00">
        <w:rPr>
          <w:b/>
          <w:bCs/>
          <w:sz w:val="24"/>
        </w:rPr>
        <w:softHyphen/>
        <w:t>______________</w:t>
      </w:r>
      <w:r>
        <w:rPr>
          <w:b/>
          <w:bCs/>
          <w:sz w:val="24"/>
        </w:rPr>
        <w:t>_______</w:t>
      </w:r>
      <w:r>
        <w:rPr>
          <w:b/>
          <w:bCs/>
          <w:sz w:val="24"/>
        </w:rPr>
        <w:tab/>
      </w:r>
      <w:r w:rsidRPr="006D3B00">
        <w:rPr>
          <w:b/>
          <w:bCs/>
          <w:sz w:val="24"/>
        </w:rPr>
        <w:t>School Stamp</w:t>
      </w:r>
      <w:r>
        <w:rPr>
          <w:b/>
          <w:bCs/>
          <w:sz w:val="24"/>
        </w:rPr>
        <w:t>:</w:t>
      </w:r>
    </w:p>
    <w:p w14:paraId="14990D85" w14:textId="77777777" w:rsidR="00D76B15" w:rsidRPr="006D3B00" w:rsidRDefault="00D76B15" w:rsidP="00D76B15">
      <w:pPr>
        <w:rPr>
          <w:b/>
          <w:bCs/>
          <w:sz w:val="24"/>
        </w:rPr>
      </w:pPr>
    </w:p>
    <w:p w14:paraId="27B7F126" w14:textId="4EA86AAD" w:rsidR="00D76B15" w:rsidRDefault="00D76B15" w:rsidP="00D76B15">
      <w:pPr>
        <w:rPr>
          <w:sz w:val="24"/>
        </w:rPr>
      </w:pPr>
    </w:p>
    <w:p w14:paraId="43BD3BDD" w14:textId="77777777" w:rsidR="00D76B15" w:rsidRDefault="00D76B15" w:rsidP="00B91109">
      <w:pPr>
        <w:rPr>
          <w:b/>
          <w:bCs/>
          <w:sz w:val="24"/>
        </w:rPr>
      </w:pPr>
    </w:p>
    <w:p w14:paraId="3494E0DF" w14:textId="77777777" w:rsidR="00D76B15" w:rsidRDefault="00D76B15" w:rsidP="00B91109">
      <w:pPr>
        <w:rPr>
          <w:b/>
          <w:bCs/>
          <w:sz w:val="24"/>
        </w:rPr>
      </w:pPr>
    </w:p>
    <w:p w14:paraId="0BDABAB9" w14:textId="2618D6FF" w:rsidR="00D76B15" w:rsidRDefault="00D76B15" w:rsidP="006A2762">
      <w:pPr>
        <w:rPr>
          <w:sz w:val="24"/>
        </w:rPr>
      </w:pPr>
    </w:p>
    <w:p w14:paraId="447EDA9B" w14:textId="6768A564" w:rsidR="00B91109" w:rsidRPr="006D3B00" w:rsidRDefault="002400B6" w:rsidP="006A2762">
      <w:pPr>
        <w:rPr>
          <w:sz w:val="24"/>
        </w:rPr>
      </w:pPr>
      <w:r w:rsidRPr="006D3B00">
        <w:rPr>
          <w:sz w:val="24"/>
        </w:rPr>
        <w:tab/>
      </w:r>
      <w:r w:rsidRPr="006D3B00">
        <w:rPr>
          <w:sz w:val="24"/>
        </w:rPr>
        <w:tab/>
      </w:r>
    </w:p>
    <w:p w14:paraId="247C58C4" w14:textId="1B7FB290" w:rsidR="006D3B00" w:rsidRPr="006D3B00" w:rsidRDefault="006D3B00" w:rsidP="006A2762">
      <w:pPr>
        <w:rPr>
          <w:sz w:val="24"/>
        </w:rPr>
      </w:pPr>
      <w:r w:rsidRPr="006D3B00">
        <w:rPr>
          <w:sz w:val="24"/>
        </w:rPr>
        <w:t xml:space="preserve">Any questions or queries contact us at  </w:t>
      </w:r>
      <w:hyperlink r:id="rId12" w:history="1">
        <w:r w:rsidRPr="006D3B00">
          <w:rPr>
            <w:rStyle w:val="Hyperlink"/>
            <w:sz w:val="24"/>
          </w:rPr>
          <w:t>AccessOffice@mic.ul.ie</w:t>
        </w:r>
      </w:hyperlink>
    </w:p>
    <w:sectPr w:rsidR="006D3B00" w:rsidRPr="006D3B00" w:rsidSect="00FA4E61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C453" w14:textId="77777777" w:rsidR="0010540D" w:rsidRDefault="0010540D" w:rsidP="00176E67">
      <w:r>
        <w:separator/>
      </w:r>
    </w:p>
  </w:endnote>
  <w:endnote w:type="continuationSeparator" w:id="0">
    <w:p w14:paraId="4B1C227B" w14:textId="77777777" w:rsidR="0010540D" w:rsidRDefault="0010540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5D2A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A899" w14:textId="77777777" w:rsidR="0010540D" w:rsidRDefault="0010540D" w:rsidP="00176E67">
      <w:r>
        <w:separator/>
      </w:r>
    </w:p>
  </w:footnote>
  <w:footnote w:type="continuationSeparator" w:id="0">
    <w:p w14:paraId="11034DE3" w14:textId="77777777" w:rsidR="0010540D" w:rsidRDefault="0010540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CF53D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05888"/>
    <w:multiLevelType w:val="hybridMultilevel"/>
    <w:tmpl w:val="5674FE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15"/>
    <w:rsid w:val="000071F7"/>
    <w:rsid w:val="00010B00"/>
    <w:rsid w:val="00011D15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0477B"/>
    <w:rsid w:val="0010540D"/>
    <w:rsid w:val="00120C95"/>
    <w:rsid w:val="0012523C"/>
    <w:rsid w:val="00133B3E"/>
    <w:rsid w:val="00137454"/>
    <w:rsid w:val="00137940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400B6"/>
    <w:rsid w:val="00250014"/>
    <w:rsid w:val="00250E3C"/>
    <w:rsid w:val="00270AB0"/>
    <w:rsid w:val="00275BB5"/>
    <w:rsid w:val="00283286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0A6D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D7043"/>
    <w:rsid w:val="003E3EE8"/>
    <w:rsid w:val="003F5ACF"/>
    <w:rsid w:val="00400251"/>
    <w:rsid w:val="00402A32"/>
    <w:rsid w:val="004046FC"/>
    <w:rsid w:val="00413827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A2762"/>
    <w:rsid w:val="006D1F7F"/>
    <w:rsid w:val="006D2635"/>
    <w:rsid w:val="006D3B00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5706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44FB2"/>
    <w:rsid w:val="00852EC6"/>
    <w:rsid w:val="00856C35"/>
    <w:rsid w:val="00871876"/>
    <w:rsid w:val="008753A7"/>
    <w:rsid w:val="0088782D"/>
    <w:rsid w:val="008A4CB9"/>
    <w:rsid w:val="008B7081"/>
    <w:rsid w:val="008D7A67"/>
    <w:rsid w:val="008E6CCC"/>
    <w:rsid w:val="008F2F8A"/>
    <w:rsid w:val="008F5BCD"/>
    <w:rsid w:val="00902964"/>
    <w:rsid w:val="00920507"/>
    <w:rsid w:val="00933455"/>
    <w:rsid w:val="0094790F"/>
    <w:rsid w:val="00953919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44342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1109"/>
    <w:rsid w:val="00B92822"/>
    <w:rsid w:val="00B93938"/>
    <w:rsid w:val="00B945F2"/>
    <w:rsid w:val="00B94926"/>
    <w:rsid w:val="00BA268F"/>
    <w:rsid w:val="00BB007B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2C12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76B15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31876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E6EBB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DB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DefaultParagraphFont"/>
    <w:uiPriority w:val="99"/>
    <w:semiHidden/>
    <w:rsid w:val="00BB0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0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6A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essOffice@mic.ul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.geraght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983B9-D1E2-4054-8DE1-140914923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95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2024-07-15T11:37:00Z</dcterms:created>
  <dcterms:modified xsi:type="dcterms:W3CDTF">2024-07-18T08:45:00Z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